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7360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7360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95F6" w14:textId="77777777" w:rsidR="0067360D" w:rsidRDefault="0067360D">
      <w:r>
        <w:separator/>
      </w:r>
    </w:p>
  </w:endnote>
  <w:endnote w:type="continuationSeparator" w:id="0">
    <w:p w14:paraId="2946125B" w14:textId="77777777" w:rsidR="0067360D" w:rsidRDefault="0067360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altName w:val="Arial Narrow"/>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9947EAD" w:rsidR="0081766A" w:rsidRDefault="0081766A">
        <w:pPr>
          <w:pStyle w:val="Footer"/>
          <w:jc w:val="center"/>
        </w:pPr>
        <w:r>
          <w:fldChar w:fldCharType="begin"/>
        </w:r>
        <w:r>
          <w:instrText xml:space="preserve"> PAGE   \* MERGEFORMAT </w:instrText>
        </w:r>
        <w:r>
          <w:fldChar w:fldCharType="separate"/>
        </w:r>
        <w:r w:rsidR="0097122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0A39" w14:textId="77777777" w:rsidR="0067360D" w:rsidRDefault="0067360D">
      <w:r>
        <w:separator/>
      </w:r>
    </w:p>
  </w:footnote>
  <w:footnote w:type="continuationSeparator" w:id="0">
    <w:p w14:paraId="41D392D8" w14:textId="77777777" w:rsidR="0067360D" w:rsidRDefault="0067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360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22B"/>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EB8D0BD4-E16F-498E-9888-05FAA7AC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Maša Šašinka</cp:lastModifiedBy>
  <cp:revision>2</cp:revision>
  <cp:lastPrinted>2018-03-16T17:29:00Z</cp:lastPrinted>
  <dcterms:created xsi:type="dcterms:W3CDTF">2019-03-26T07:47:00Z</dcterms:created>
  <dcterms:modified xsi:type="dcterms:W3CDTF">2019-03-26T07:47:00Z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