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erencakrajnjebiljeke"/>
          <w:rFonts w:ascii="Verdana" w:hAnsi="Verdana" w:cs="Arial"/>
          <w:b/>
          <w:color w:val="002060"/>
          <w:sz w:val="36"/>
          <w:szCs w:val="36"/>
          <w:lang w:val="en-GB"/>
        </w:rPr>
        <w:endnoteReference w:id="1"/>
      </w:r>
    </w:p>
    <w:p w14:paraId="0AA13AFF" w14:textId="2C20BE9D" w:rsidR="00D97FE7" w:rsidRPr="00F550D9" w:rsidRDefault="00D97FE7" w:rsidP="00D97FE7">
      <w:pPr>
        <w:pStyle w:val="Tekstkomentar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erencakrajnjebiljek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erencakrajnjebiljek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erencakrajnjebiljek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erencakrajnjebiljek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erencakrajnjebiljek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3D48A1"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D48A1"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erencakrajnjebiljek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erencafusnot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BB0DD" w14:textId="77777777" w:rsidR="003D48A1" w:rsidRDefault="003D48A1">
      <w:r>
        <w:separator/>
      </w:r>
    </w:p>
  </w:endnote>
  <w:endnote w:type="continuationSeparator" w:id="0">
    <w:p w14:paraId="43BF2689" w14:textId="77777777" w:rsidR="003D48A1" w:rsidRDefault="003D48A1">
      <w:r>
        <w:continuationSeparator/>
      </w:r>
    </w:p>
  </w:endnote>
  <w:endnote w:id="1">
    <w:p w14:paraId="2B08B470" w14:textId="74430D65" w:rsidR="007550F5" w:rsidRDefault="00D97FE7" w:rsidP="007550F5">
      <w:pPr>
        <w:pStyle w:val="Tekstkrajnjebiljeke"/>
        <w:spacing w:after="12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krajnjebiljek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krajnjebiljek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Style w:val="Referencakrajnjebiljek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eza"/>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krajnjebiljeke"/>
        <w:spacing w:after="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F37141C" w:rsidR="009F32D0" w:rsidRDefault="009F32D0">
        <w:pPr>
          <w:pStyle w:val="Podnoje"/>
          <w:jc w:val="center"/>
        </w:pPr>
        <w:r>
          <w:fldChar w:fldCharType="begin"/>
        </w:r>
        <w:r>
          <w:instrText xml:space="preserve"> PAGE   \* MERGEFORMAT </w:instrText>
        </w:r>
        <w:r>
          <w:fldChar w:fldCharType="separate"/>
        </w:r>
        <w:r w:rsidR="009069DE">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Podnoj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D60D1" w14:textId="77777777" w:rsidR="003D48A1" w:rsidRDefault="003D48A1">
      <w:r>
        <w:separator/>
      </w:r>
    </w:p>
  </w:footnote>
  <w:footnote w:type="continuationSeparator" w:id="0">
    <w:p w14:paraId="7D0AF089" w14:textId="77777777" w:rsidR="003D48A1" w:rsidRDefault="003D4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r-HR" w:eastAsia="hr-H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aglavlj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48A1"/>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69DE"/>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customStyle="1" w:styleId="TekstkrajnjebiljekeChar">
    <w:name w:val="Tekst krajnje bilješke Char"/>
    <w:basedOn w:val="Zadanifontodlomka"/>
    <w:link w:val="Tekstkrajnjebiljek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DF99996D-41E3-4081-A614-9FFAC132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380</Words>
  <Characters>2168</Characters>
  <Application>Microsoft Office Word</Application>
  <DocSecurity>0</DocSecurity>
  <PresentationFormat>Microsoft Word 11.0</PresentationFormat>
  <Lines>18</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Brigita Gašparović</cp:lastModifiedBy>
  <cp:revision>2</cp:revision>
  <cp:lastPrinted>2013-11-06T08:46:00Z</cp:lastPrinted>
  <dcterms:created xsi:type="dcterms:W3CDTF">2019-09-03T06:34:00Z</dcterms:created>
  <dcterms:modified xsi:type="dcterms:W3CDTF">2019-09-03T06:34:00Z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